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76" w:rsidRDefault="008C0872">
      <w:pPr>
        <w:spacing w:before="32" w:line="240" w:lineRule="exact"/>
        <w:ind w:right="1457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KR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PA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A.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4</w:t>
      </w:r>
    </w:p>
    <w:p w:rsidR="00585876" w:rsidRDefault="00585876">
      <w:pPr>
        <w:spacing w:before="1" w:line="160" w:lineRule="exact"/>
        <w:rPr>
          <w:sz w:val="17"/>
          <w:szCs w:val="17"/>
        </w:rPr>
      </w:pPr>
    </w:p>
    <w:p w:rsidR="00585876" w:rsidRDefault="008C0872">
      <w:pPr>
        <w:spacing w:before="32" w:line="240" w:lineRule="exact"/>
        <w:ind w:left="3950" w:right="39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PENEN</w:t>
      </w:r>
      <w:r>
        <w:rPr>
          <w:rFonts w:ascii="Arial" w:eastAsia="Arial" w:hAnsi="Arial" w:cs="Arial"/>
          <w:b/>
          <w:color w:val="363435"/>
          <w:spacing w:val="2"/>
          <w:position w:val="-1"/>
          <w:sz w:val="22"/>
          <w:szCs w:val="22"/>
          <w:u w:val="thick" w:color="363435"/>
        </w:rPr>
        <w:t>T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US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H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>N</w:t>
      </w:r>
      <w:r>
        <w:rPr>
          <w:rFonts w:ascii="Arial" w:eastAsia="Arial" w:hAnsi="Arial" w:cs="Arial"/>
          <w:b/>
          <w:color w:val="363435"/>
          <w:spacing w:val="-2"/>
          <w:position w:val="-1"/>
          <w:sz w:val="22"/>
          <w:szCs w:val="22"/>
          <w:u w:val="thick" w:color="363435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PE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>L</w:t>
      </w:r>
      <w:r>
        <w:rPr>
          <w:rFonts w:ascii="Arial" w:eastAsia="Arial" w:hAnsi="Arial" w:cs="Arial"/>
          <w:b/>
          <w:color w:val="363435"/>
          <w:spacing w:val="-2"/>
          <w:position w:val="-1"/>
          <w:sz w:val="22"/>
          <w:szCs w:val="22"/>
          <w:u w:val="thick" w:color="363435"/>
        </w:rPr>
        <w:t>U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PUS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 xml:space="preserve">N 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S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  <w:u w:val="thick" w:color="363435"/>
        </w:rPr>
        <w:t>E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>T</w:t>
      </w:r>
    </w:p>
    <w:p w:rsidR="00585876" w:rsidRDefault="00585876">
      <w:pPr>
        <w:spacing w:line="200" w:lineRule="exact"/>
      </w:pPr>
    </w:p>
    <w:p w:rsidR="00585876" w:rsidRDefault="00585876" w:rsidP="00300FBE">
      <w:pPr>
        <w:spacing w:line="260" w:lineRule="exact"/>
        <w:rPr>
          <w:sz w:val="26"/>
          <w:szCs w:val="26"/>
        </w:rPr>
      </w:pPr>
    </w:p>
    <w:p w:rsidR="00585876" w:rsidRDefault="008C0872" w:rsidP="002F7C67">
      <w:pPr>
        <w:spacing w:line="360" w:lineRule="auto"/>
        <w:ind w:left="1423" w:right="14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er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uk ke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as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o.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 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kh……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…kami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sa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kan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as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ah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363435"/>
          <w:sz w:val="22"/>
          <w:szCs w:val="22"/>
        </w:rPr>
        <w:t>aks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kan se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i b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ku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585876" w:rsidRDefault="008C0872" w:rsidP="002F7C67">
      <w:pPr>
        <w:spacing w:line="360" w:lineRule="auto"/>
        <w:ind w:left="1423" w:right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an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ni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set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om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or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af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*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ah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da 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an ka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h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/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8C0872" w:rsidP="002F7C67">
      <w:pPr>
        <w:spacing w:line="360" w:lineRule="auto"/>
        <w:ind w:left="1423" w:right="51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sz w:val="22"/>
          <w:szCs w:val="22"/>
        </w:rPr>
        <w:t>(G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r ke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eroboh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/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363435"/>
          <w:sz w:val="22"/>
          <w:szCs w:val="22"/>
        </w:rPr>
        <w:t>sn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h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se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ak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n)</w:t>
      </w:r>
    </w:p>
    <w:p w:rsidR="00585876" w:rsidRDefault="008C0872" w:rsidP="002F7C67">
      <w:pPr>
        <w:spacing w:line="360" w:lineRule="auto"/>
        <w:ind w:left="5594" w:right="56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U</w:t>
      </w:r>
    </w:p>
    <w:p w:rsidR="00585876" w:rsidRDefault="00585876" w:rsidP="002F7C67">
      <w:pPr>
        <w:spacing w:line="360" w:lineRule="auto"/>
        <w:rPr>
          <w:sz w:val="12"/>
          <w:szCs w:val="12"/>
        </w:rPr>
      </w:pPr>
    </w:p>
    <w:p w:rsidR="00585876" w:rsidRDefault="008C0872" w:rsidP="002F7C67">
      <w:pPr>
        <w:spacing w:line="360" w:lineRule="auto"/>
        <w:ind w:left="1423" w:right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an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ni 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se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r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af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*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ah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………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an ka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h……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8C0872" w:rsidP="002F7C67">
      <w:pPr>
        <w:spacing w:line="360" w:lineRule="auto"/>
        <w:ind w:left="1423" w:right="26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363435"/>
          <w:sz w:val="22"/>
          <w:szCs w:val="22"/>
        </w:rPr>
        <w:t>ura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/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363435"/>
          <w:sz w:val="22"/>
          <w:szCs w:val="22"/>
        </w:rPr>
        <w:t>kumen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k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363435"/>
          <w:sz w:val="22"/>
          <w:szCs w:val="22"/>
        </w:rPr>
        <w:t>an 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as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ha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k</w:t>
      </w:r>
      <w:r>
        <w:rPr>
          <w:rFonts w:ascii="Arial" w:eastAsia="Arial" w:hAnsi="Arial" w:cs="Arial"/>
          <w:color w:val="363435"/>
          <w:sz w:val="22"/>
          <w:szCs w:val="22"/>
        </w:rPr>
        <w:t>,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h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363435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atau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ser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ak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)</w:t>
      </w:r>
    </w:p>
    <w:p w:rsidR="00585876" w:rsidRDefault="008C0872" w:rsidP="002F7C67">
      <w:pPr>
        <w:spacing w:line="360" w:lineRule="auto"/>
        <w:ind w:left="5594" w:right="56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U</w:t>
      </w:r>
    </w:p>
    <w:p w:rsidR="00585876" w:rsidRDefault="00585876" w:rsidP="002F7C67">
      <w:pPr>
        <w:spacing w:line="360" w:lineRule="auto"/>
        <w:rPr>
          <w:sz w:val="12"/>
          <w:szCs w:val="12"/>
        </w:rPr>
      </w:pPr>
    </w:p>
    <w:p w:rsidR="00585876" w:rsidRDefault="008C0872" w:rsidP="002F7C67">
      <w:pPr>
        <w:spacing w:line="360" w:lineRule="auto"/>
        <w:ind w:left="1423" w:right="14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ni</w:t>
      </w:r>
      <w:r>
        <w:rPr>
          <w:rFonts w:ascii="Arial" w:eastAsia="Arial" w:hAnsi="Arial" w:cs="Arial"/>
          <w:color w:val="363435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set………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….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ft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*</w:t>
      </w:r>
    </w:p>
    <w:p w:rsidR="00585876" w:rsidRDefault="008C0872" w:rsidP="002F7C67">
      <w:pPr>
        <w:spacing w:line="360" w:lineRule="auto"/>
        <w:ind w:left="1423" w:right="1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ah</w:t>
      </w:r>
      <w:r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….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ka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h</w:t>
      </w:r>
      <w:r>
        <w:rPr>
          <w:rFonts w:ascii="Arial" w:eastAsia="Arial" w:hAnsi="Arial" w:cs="Arial"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363435"/>
          <w:sz w:val="22"/>
          <w:szCs w:val="22"/>
        </w:rPr>
        <w:t>sn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h</w:t>
      </w:r>
      <w:r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/</w:t>
      </w:r>
    </w:p>
    <w:p w:rsidR="00585876" w:rsidRDefault="008C0872" w:rsidP="002F7C67">
      <w:pPr>
        <w:spacing w:line="360" w:lineRule="auto"/>
        <w:ind w:left="1423" w:right="79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al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/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/ h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8C0872" w:rsidP="002F7C67">
      <w:pPr>
        <w:spacing w:line="360" w:lineRule="auto"/>
        <w:ind w:left="1423" w:right="42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urat ak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n /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ny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/ 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es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t 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an d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ser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ka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220"/>
        <w:tblW w:w="0" w:type="auto"/>
        <w:tblLayout w:type="fixed"/>
        <w:tblCellMar>
          <w:left w:w="0" w:type="dxa"/>
          <w:right w:w="101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300FBE" w:rsidTr="00300FBE">
        <w:trPr>
          <w:trHeight w:hRule="exact" w:val="324"/>
        </w:trPr>
        <w:tc>
          <w:tcPr>
            <w:tcW w:w="9018" w:type="dxa"/>
            <w:gridSpan w:val="2"/>
            <w:tcBorders>
              <w:top w:val="single" w:sz="5" w:space="0" w:color="363435"/>
              <w:left w:val="single" w:sz="5" w:space="0" w:color="363435"/>
              <w:bottom w:val="nil"/>
              <w:right w:val="single" w:sz="5" w:space="0" w:color="363435"/>
            </w:tcBorders>
            <w:shd w:val="clear" w:color="auto" w:fill="B3B4B7"/>
          </w:tcPr>
          <w:p w:rsidR="00300FBE" w:rsidRDefault="00300FBE" w:rsidP="00300FBE">
            <w:pPr>
              <w:ind w:left="20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WAI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NK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PUSA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N</w:t>
            </w:r>
          </w:p>
        </w:tc>
      </w:tr>
      <w:tr w:rsidR="00300FBE" w:rsidTr="002F7C67">
        <w:trPr>
          <w:trHeight w:hRule="exact" w:val="2204"/>
        </w:trPr>
        <w:tc>
          <w:tcPr>
            <w:tcW w:w="451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300FBE" w:rsidRDefault="00300FBE" w:rsidP="00300FBE">
            <w:pPr>
              <w:spacing w:line="180" w:lineRule="exact"/>
              <w:rPr>
                <w:sz w:val="18"/>
                <w:szCs w:val="18"/>
              </w:rPr>
            </w:pPr>
          </w:p>
          <w:p w:rsidR="00300FBE" w:rsidRDefault="00300FBE" w:rsidP="00300FBE">
            <w:pPr>
              <w:spacing w:line="200" w:lineRule="exact"/>
            </w:pPr>
          </w:p>
          <w:p w:rsidR="00300FBE" w:rsidRDefault="00300FBE" w:rsidP="00300FBE">
            <w:pPr>
              <w:spacing w:line="200" w:lineRule="exact"/>
            </w:pPr>
          </w:p>
          <w:p w:rsidR="00300FBE" w:rsidRDefault="00300FBE" w:rsidP="00300FBE">
            <w:pPr>
              <w:spacing w:line="275" w:lineRule="auto"/>
              <w:ind w:left="102" w:right="17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atang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)</w:t>
            </w:r>
          </w:p>
          <w:p w:rsidR="002F7C67" w:rsidRDefault="00300FBE" w:rsidP="002F7C67">
            <w:pPr>
              <w:spacing w:line="275" w:lineRule="auto"/>
              <w:ind w:left="102" w:right="1808"/>
              <w:rPr>
                <w:rFonts w:ascii="Arial" w:eastAsia="Arial" w:hAnsi="Arial" w:cs="Arial"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: </w:t>
            </w:r>
          </w:p>
          <w:p w:rsidR="00300FBE" w:rsidRDefault="00300FBE" w:rsidP="002F7C67">
            <w:pPr>
              <w:spacing w:line="275" w:lineRule="auto"/>
              <w:ind w:left="102" w:right="18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atan:</w:t>
            </w:r>
          </w:p>
          <w:p w:rsidR="00300FBE" w:rsidRDefault="00300FBE" w:rsidP="00300FB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kh:</w:t>
            </w:r>
          </w:p>
        </w:tc>
        <w:tc>
          <w:tcPr>
            <w:tcW w:w="45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300FBE" w:rsidRDefault="00300FBE" w:rsidP="00300FBE">
            <w:pPr>
              <w:spacing w:line="180" w:lineRule="exact"/>
              <w:rPr>
                <w:sz w:val="18"/>
                <w:szCs w:val="18"/>
              </w:rPr>
            </w:pPr>
          </w:p>
          <w:p w:rsidR="00300FBE" w:rsidRDefault="00300FBE" w:rsidP="00300FBE">
            <w:pPr>
              <w:spacing w:line="200" w:lineRule="exact"/>
            </w:pPr>
          </w:p>
          <w:p w:rsidR="00300FBE" w:rsidRDefault="00300FBE" w:rsidP="00300FBE">
            <w:pPr>
              <w:spacing w:line="200" w:lineRule="exact"/>
            </w:pPr>
          </w:p>
          <w:p w:rsidR="00300FBE" w:rsidRDefault="00300FBE" w:rsidP="00300FBE">
            <w:pPr>
              <w:spacing w:line="275" w:lineRule="auto"/>
              <w:ind w:left="102" w:right="117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.(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atang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aksi 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F)</w:t>
            </w:r>
          </w:p>
          <w:p w:rsidR="002F7C67" w:rsidRDefault="00300FBE" w:rsidP="002F7C67">
            <w:pPr>
              <w:spacing w:line="276" w:lineRule="auto"/>
              <w:ind w:left="102" w:right="2175"/>
              <w:rPr>
                <w:rFonts w:ascii="Arial" w:eastAsia="Arial" w:hAnsi="Arial" w:cs="Arial"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: Ja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atan: </w:t>
            </w:r>
          </w:p>
          <w:p w:rsidR="00300FBE" w:rsidRDefault="00300FBE" w:rsidP="002F7C67">
            <w:pPr>
              <w:spacing w:line="276" w:lineRule="auto"/>
              <w:ind w:left="102" w:right="2175"/>
              <w:rPr>
                <w:rFonts w:ascii="Arial" w:eastAsia="Arial" w:hAnsi="Arial" w:cs="Arial"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kh:</w:t>
            </w:r>
          </w:p>
          <w:p w:rsidR="00300FBE" w:rsidRDefault="00300FBE" w:rsidP="00300FBE">
            <w:pPr>
              <w:spacing w:line="276" w:lineRule="auto"/>
              <w:ind w:left="102" w:right="3107"/>
              <w:rPr>
                <w:rFonts w:ascii="Arial" w:eastAsia="Arial" w:hAnsi="Arial" w:cs="Arial"/>
                <w:color w:val="363435"/>
                <w:sz w:val="22"/>
                <w:szCs w:val="22"/>
              </w:rPr>
            </w:pPr>
          </w:p>
          <w:p w:rsidR="00300FBE" w:rsidRDefault="00300FBE" w:rsidP="00300FBE">
            <w:pPr>
              <w:spacing w:line="276" w:lineRule="auto"/>
              <w:ind w:left="102" w:right="310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00FBE" w:rsidTr="00300FBE">
        <w:trPr>
          <w:trHeight w:hRule="exact" w:val="298"/>
        </w:trPr>
        <w:tc>
          <w:tcPr>
            <w:tcW w:w="9018" w:type="dxa"/>
            <w:gridSpan w:val="2"/>
            <w:tcBorders>
              <w:top w:val="nil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300FBE" w:rsidRDefault="00300FBE" w:rsidP="00300FBE">
            <w:pPr>
              <w:tabs>
                <w:tab w:val="left" w:pos="4230"/>
                <w:tab w:val="left" w:pos="4500"/>
                <w:tab w:val="left" w:pos="4590"/>
              </w:tabs>
              <w:ind w:right="-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PENEN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N</w:t>
            </w:r>
          </w:p>
        </w:tc>
      </w:tr>
      <w:tr w:rsidR="00300FBE" w:rsidTr="00206766">
        <w:trPr>
          <w:trHeight w:hRule="exact" w:val="3041"/>
        </w:trPr>
        <w:tc>
          <w:tcPr>
            <w:tcW w:w="9018" w:type="dxa"/>
            <w:gridSpan w:val="2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300FBE" w:rsidRDefault="00300FBE" w:rsidP="00300FBE">
            <w:pPr>
              <w:spacing w:line="280" w:lineRule="exact"/>
              <w:rPr>
                <w:sz w:val="28"/>
                <w:szCs w:val="28"/>
              </w:rPr>
            </w:pPr>
          </w:p>
          <w:p w:rsidR="00300FBE" w:rsidRDefault="00300FBE" w:rsidP="00300FBE">
            <w:pPr>
              <w:spacing w:line="276" w:lineRule="auto"/>
              <w:ind w:left="102" w:righ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aya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color w:val="363435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atas 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usk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arnya</w:t>
            </w:r>
            <w:r>
              <w:rPr>
                <w:rFonts w:ascii="Arial" w:eastAsia="Arial" w:hAnsi="Arial" w:cs="Arial"/>
                <w:color w:val="363435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kut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erun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g,</w:t>
            </w:r>
            <w:r>
              <w:rPr>
                <w:rFonts w:ascii="Arial" w:eastAsia="Arial" w:hAnsi="Arial" w:cs="Arial"/>
                <w:color w:val="363435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san 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set</w:t>
            </w:r>
            <w:r>
              <w:rPr>
                <w:rFonts w:ascii="Arial" w:eastAsia="Arial" w:hAnsi="Arial" w:cs="Arial"/>
                <w:color w:val="363435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g b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 ku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.</w:t>
            </w:r>
          </w:p>
          <w:p w:rsidR="00300FBE" w:rsidRDefault="00300FBE" w:rsidP="00300FBE">
            <w:pPr>
              <w:spacing w:line="280" w:lineRule="exact"/>
              <w:rPr>
                <w:sz w:val="28"/>
                <w:szCs w:val="28"/>
              </w:rPr>
            </w:pPr>
          </w:p>
          <w:p w:rsidR="00300FBE" w:rsidRDefault="00300FBE" w:rsidP="00300FBE">
            <w:pPr>
              <w:spacing w:line="275" w:lineRule="auto"/>
              <w:ind w:left="102" w:right="53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atang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</w:p>
          <w:p w:rsidR="00300FBE" w:rsidRDefault="00300FBE" w:rsidP="00300FBE">
            <w:pPr>
              <w:spacing w:line="277" w:lineRule="auto"/>
              <w:ind w:left="102" w:right="6045"/>
              <w:rPr>
                <w:rFonts w:ascii="Arial" w:eastAsia="Arial" w:hAnsi="Arial" w:cs="Arial"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: </w:t>
            </w:r>
          </w:p>
          <w:p w:rsidR="00300FBE" w:rsidRDefault="00300FBE" w:rsidP="00300FBE">
            <w:pPr>
              <w:spacing w:line="277" w:lineRule="auto"/>
              <w:ind w:left="102" w:right="60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atan:</w:t>
            </w:r>
          </w:p>
          <w:p w:rsidR="00300FBE" w:rsidRDefault="00300FBE" w:rsidP="00300FBE">
            <w:pPr>
              <w:spacing w:line="240" w:lineRule="exact"/>
              <w:ind w:left="102" w:right="60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kh:</w:t>
            </w:r>
          </w:p>
        </w:tc>
      </w:tr>
    </w:tbl>
    <w:p w:rsidR="00585876" w:rsidRDefault="00585876" w:rsidP="00300FBE">
      <w:pPr>
        <w:spacing w:line="360" w:lineRule="auto"/>
        <w:rPr>
          <w:sz w:val="24"/>
          <w:szCs w:val="24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300FBE">
      <w:pPr>
        <w:spacing w:line="240" w:lineRule="exact"/>
        <w:ind w:left="1423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300FBE" w:rsidRDefault="00300FBE" w:rsidP="002F7C67">
      <w:pPr>
        <w:spacing w:line="240" w:lineRule="exact"/>
        <w:rPr>
          <w:rFonts w:ascii="Arial" w:eastAsia="Arial" w:hAnsi="Arial" w:cs="Arial"/>
          <w:b/>
          <w:color w:val="363435"/>
          <w:sz w:val="22"/>
          <w:szCs w:val="22"/>
        </w:rPr>
      </w:pPr>
    </w:p>
    <w:p w:rsidR="00585876" w:rsidRDefault="008C0872" w:rsidP="00300FBE">
      <w:pPr>
        <w:spacing w:line="240" w:lineRule="exact"/>
        <w:ind w:left="14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*N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z w:val="22"/>
          <w:szCs w:val="22"/>
        </w:rPr>
        <w:t>a:</w:t>
      </w:r>
      <w:r>
        <w:rPr>
          <w:rFonts w:ascii="Arial" w:eastAsia="Arial" w:hAnsi="Arial" w:cs="Arial"/>
          <w:b/>
          <w:color w:val="36343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Si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63435"/>
          <w:sz w:val="22"/>
          <w:szCs w:val="22"/>
        </w:rPr>
        <w:t>am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363435"/>
          <w:sz w:val="22"/>
          <w:szCs w:val="22"/>
        </w:rPr>
        <w:t>rkan</w:t>
      </w:r>
      <w:r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363435"/>
          <w:sz w:val="22"/>
          <w:szCs w:val="22"/>
        </w:rPr>
        <w:t>arai</w:t>
      </w:r>
      <w:r>
        <w:rPr>
          <w:rFonts w:ascii="Arial" w:eastAsia="Arial" w:hAnsi="Arial" w:cs="Arial"/>
          <w:b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z w:val="22"/>
          <w:szCs w:val="22"/>
        </w:rPr>
        <w:t>et</w:t>
      </w:r>
      <w:r>
        <w:rPr>
          <w:rFonts w:ascii="Arial" w:eastAsia="Arial" w:hAnsi="Arial" w:cs="Arial"/>
          <w:b/>
          <w:color w:val="36343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b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sz w:val="22"/>
          <w:szCs w:val="22"/>
        </w:rPr>
        <w:t>rse</w:t>
      </w:r>
      <w:r>
        <w:rPr>
          <w:rFonts w:ascii="Arial" w:eastAsia="Arial" w:hAnsi="Arial" w:cs="Arial"/>
          <w:b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363435"/>
          <w:sz w:val="22"/>
          <w:szCs w:val="22"/>
        </w:rPr>
        <w:t>.</w:t>
      </w:r>
      <w:r>
        <w:rPr>
          <w:rFonts w:ascii="Arial" w:eastAsia="Arial" w:hAnsi="Arial" w:cs="Arial"/>
          <w:b/>
          <w:color w:val="363435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z w:val="22"/>
          <w:szCs w:val="22"/>
        </w:rPr>
        <w:t>ar</w:t>
      </w:r>
      <w:r>
        <w:rPr>
          <w:rFonts w:ascii="Arial" w:eastAsia="Arial" w:hAnsi="Arial" w:cs="Arial"/>
          <w:b/>
          <w:color w:val="36343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sz w:val="22"/>
          <w:szCs w:val="22"/>
        </w:rPr>
        <w:t>k</w:t>
      </w:r>
      <w:r>
        <w:rPr>
          <w:rFonts w:ascii="Arial" w:eastAsia="Arial" w:hAnsi="Arial" w:cs="Arial"/>
          <w:b/>
          <w:color w:val="363435"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color w:val="363435"/>
          <w:sz w:val="22"/>
          <w:szCs w:val="22"/>
        </w:rPr>
        <w:t>ran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y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ng</w:t>
      </w:r>
      <w:r>
        <w:rPr>
          <w:rFonts w:ascii="Arial" w:eastAsia="Arial" w:hAnsi="Arial" w:cs="Arial"/>
          <w:b/>
          <w:color w:val="363435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d</w:t>
      </w:r>
      <w:r>
        <w:rPr>
          <w:rFonts w:ascii="Arial" w:eastAsia="Arial" w:hAnsi="Arial" w:cs="Arial"/>
          <w:b/>
          <w:color w:val="363435"/>
          <w:spacing w:val="4"/>
          <w:sz w:val="22"/>
          <w:szCs w:val="22"/>
        </w:rPr>
        <w:t>i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63435"/>
          <w:sz w:val="22"/>
          <w:szCs w:val="22"/>
        </w:rPr>
        <w:t>u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363435"/>
          <w:sz w:val="22"/>
          <w:szCs w:val="22"/>
        </w:rPr>
        <w:t>u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363435"/>
          <w:sz w:val="22"/>
          <w:szCs w:val="22"/>
        </w:rPr>
        <w:t>k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n</w:t>
      </w:r>
    </w:p>
    <w:p w:rsidR="00585876" w:rsidRDefault="008C0872" w:rsidP="004A1FE8">
      <w:pPr>
        <w:ind w:left="14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color w:val="363435"/>
          <w:sz w:val="22"/>
          <w:szCs w:val="22"/>
        </w:rPr>
        <w:t>me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363435"/>
          <w:sz w:val="22"/>
          <w:szCs w:val="22"/>
        </w:rPr>
        <w:t>e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363435"/>
          <w:sz w:val="22"/>
          <w:szCs w:val="22"/>
        </w:rPr>
        <w:t>hi s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z w:val="22"/>
          <w:szCs w:val="22"/>
        </w:rPr>
        <w:t>u</w:t>
      </w:r>
      <w:r>
        <w:rPr>
          <w:rFonts w:ascii="Arial" w:eastAsia="Arial" w:hAnsi="Arial" w:cs="Arial"/>
          <w:b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color w:val="363435"/>
          <w:sz w:val="22"/>
          <w:szCs w:val="22"/>
        </w:rPr>
        <w:t>.</w:t>
      </w:r>
    </w:p>
    <w:sectPr w:rsidR="00585876" w:rsidSect="004A1FE8">
      <w:headerReference w:type="default" r:id="rId7"/>
      <w:pgSz w:w="11920" w:h="16840"/>
      <w:pgMar w:top="1280" w:right="0" w:bottom="280" w:left="0" w:header="818" w:footer="0" w:gutter="0"/>
      <w:pgNumType w:start="1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C4" w:rsidRDefault="004660C4">
      <w:r>
        <w:separator/>
      </w:r>
    </w:p>
  </w:endnote>
  <w:endnote w:type="continuationSeparator" w:id="0">
    <w:p w:rsidR="004660C4" w:rsidRDefault="0046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C4" w:rsidRDefault="004660C4">
      <w:r>
        <w:separator/>
      </w:r>
    </w:p>
  </w:footnote>
  <w:footnote w:type="continuationSeparator" w:id="0">
    <w:p w:rsidR="004660C4" w:rsidRDefault="0046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50" w:rsidRDefault="0025675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A68"/>
    <w:multiLevelType w:val="multilevel"/>
    <w:tmpl w:val="7BE80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6"/>
    <w:rsid w:val="000A52F9"/>
    <w:rsid w:val="000F1B5B"/>
    <w:rsid w:val="00206766"/>
    <w:rsid w:val="00256750"/>
    <w:rsid w:val="002757A3"/>
    <w:rsid w:val="002E40A4"/>
    <w:rsid w:val="002F7C67"/>
    <w:rsid w:val="00300FBE"/>
    <w:rsid w:val="0031158E"/>
    <w:rsid w:val="00370599"/>
    <w:rsid w:val="003B3517"/>
    <w:rsid w:val="003D6A1E"/>
    <w:rsid w:val="004660C4"/>
    <w:rsid w:val="004A1FE8"/>
    <w:rsid w:val="00585876"/>
    <w:rsid w:val="006C338B"/>
    <w:rsid w:val="00842572"/>
    <w:rsid w:val="008B3802"/>
    <w:rsid w:val="008C0872"/>
    <w:rsid w:val="009A3967"/>
    <w:rsid w:val="009C2EF7"/>
    <w:rsid w:val="00A13E6B"/>
    <w:rsid w:val="00BA1FEC"/>
    <w:rsid w:val="00BE4AB9"/>
    <w:rsid w:val="00C10753"/>
    <w:rsid w:val="00C8128A"/>
    <w:rsid w:val="00C92A42"/>
    <w:rsid w:val="00CE23ED"/>
    <w:rsid w:val="00D454C0"/>
    <w:rsid w:val="00E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33736-9AF6-4D06-AEC7-3C4B556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72"/>
  </w:style>
  <w:style w:type="paragraph" w:styleId="Footer">
    <w:name w:val="footer"/>
    <w:basedOn w:val="Normal"/>
    <w:link w:val="Foot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72"/>
  </w:style>
  <w:style w:type="table" w:styleId="TableGrid">
    <w:name w:val="Table Grid"/>
    <w:basedOn w:val="TableNormal"/>
    <w:uiPriority w:val="59"/>
    <w:rsid w:val="0025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HAYA</dc:creator>
  <cp:keywords/>
  <dc:description/>
  <cp:lastModifiedBy>DELL</cp:lastModifiedBy>
  <cp:revision>3</cp:revision>
  <dcterms:created xsi:type="dcterms:W3CDTF">2023-06-23T11:08:00Z</dcterms:created>
  <dcterms:modified xsi:type="dcterms:W3CDTF">2023-06-23T11:19:00Z</dcterms:modified>
</cp:coreProperties>
</file>